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2151A" w14:textId="77777777" w:rsidR="007354CF" w:rsidRPr="006638D5" w:rsidRDefault="00D94CBB">
      <w:pPr>
        <w:pStyle w:val="Heading2"/>
        <w:rPr>
          <w:rFonts w:ascii="Georgia" w:hAnsi="Georgia"/>
        </w:rPr>
      </w:pPr>
      <w:r w:rsidRPr="006638D5">
        <w:rPr>
          <w:rFonts w:ascii="Georgia" w:hAnsi="Georgia"/>
        </w:rPr>
        <w:t>REDWOOD COMMUNITY ACTION AGENCY</w:t>
      </w:r>
    </w:p>
    <w:p w14:paraId="0DB0314F" w14:textId="77777777" w:rsidR="00823A94" w:rsidRPr="006638D5" w:rsidRDefault="00D94CBB" w:rsidP="00823A94">
      <w:pPr>
        <w:jc w:val="center"/>
        <w:rPr>
          <w:rFonts w:ascii="Georgia" w:hAnsi="Georgia"/>
          <w:b/>
          <w:szCs w:val="24"/>
        </w:rPr>
      </w:pPr>
      <w:r w:rsidRPr="006638D5">
        <w:rPr>
          <w:rFonts w:ascii="Georgia" w:hAnsi="Georgia"/>
          <w:b/>
          <w:szCs w:val="24"/>
        </w:rPr>
        <w:t>Natural Resources Services Division</w:t>
      </w:r>
    </w:p>
    <w:p w14:paraId="3B605348" w14:textId="77777777" w:rsidR="007354CF" w:rsidRPr="006638D5" w:rsidRDefault="00D94CBB">
      <w:pPr>
        <w:jc w:val="center"/>
        <w:rPr>
          <w:rFonts w:ascii="Georgia" w:hAnsi="Georgia"/>
          <w:b/>
        </w:rPr>
      </w:pPr>
      <w:r w:rsidRPr="006638D5">
        <w:rPr>
          <w:rFonts w:ascii="Georgia" w:hAnsi="Georgia"/>
          <w:b/>
        </w:rPr>
        <w:t>RESTORATION FIELD CREW</w:t>
      </w:r>
    </w:p>
    <w:p w14:paraId="7967C8BF" w14:textId="77777777" w:rsidR="00823A94" w:rsidRPr="006638D5" w:rsidRDefault="00823A94" w:rsidP="00823A94">
      <w:pPr>
        <w:rPr>
          <w:rFonts w:ascii="Georgia" w:hAnsi="Georgia"/>
          <w:b/>
          <w:szCs w:val="24"/>
        </w:rPr>
      </w:pPr>
    </w:p>
    <w:p w14:paraId="1D8D2E31" w14:textId="77777777" w:rsidR="00BA1873" w:rsidRPr="006638D5" w:rsidRDefault="00BA1873" w:rsidP="00BA1873">
      <w:pPr>
        <w:rPr>
          <w:rFonts w:ascii="Georgia" w:hAnsi="Georgia"/>
          <w:b/>
        </w:rPr>
      </w:pPr>
      <w:r w:rsidRPr="006638D5">
        <w:rPr>
          <w:rFonts w:ascii="Georgia" w:hAnsi="Georgia"/>
          <w:b/>
        </w:rPr>
        <w:t>POSITION PURPOSE</w:t>
      </w:r>
    </w:p>
    <w:p w14:paraId="4C31C95E" w14:textId="33D4D006" w:rsidR="00A61304" w:rsidRPr="006638D5" w:rsidRDefault="00A61304" w:rsidP="00A61304">
      <w:pPr>
        <w:jc w:val="both"/>
        <w:rPr>
          <w:rFonts w:ascii="Georgia" w:hAnsi="Georgia" w:cs="Times"/>
        </w:rPr>
      </w:pPr>
      <w:r w:rsidRPr="006638D5">
        <w:rPr>
          <w:rFonts w:ascii="Georgia" w:hAnsi="Georgia" w:cs="Times"/>
        </w:rPr>
        <w:t xml:space="preserve">Under the </w:t>
      </w:r>
      <w:r w:rsidR="00C3565B" w:rsidRPr="006638D5">
        <w:rPr>
          <w:rFonts w:ascii="Georgia" w:hAnsi="Georgia" w:cs="Times"/>
        </w:rPr>
        <w:t xml:space="preserve">general direction of the NRS Division Director and the direct supervision </w:t>
      </w:r>
      <w:r w:rsidR="00F3563B">
        <w:rPr>
          <w:rFonts w:ascii="Georgia" w:hAnsi="Georgia" w:cs="Times"/>
        </w:rPr>
        <w:t>by</w:t>
      </w:r>
      <w:r w:rsidRPr="006638D5">
        <w:rPr>
          <w:rFonts w:ascii="Georgia" w:hAnsi="Georgia" w:cs="Times"/>
        </w:rPr>
        <w:t xml:space="preserve"> the </w:t>
      </w:r>
      <w:r w:rsidR="00F3563B">
        <w:rPr>
          <w:rFonts w:ascii="Georgia" w:hAnsi="Georgia" w:cs="Times"/>
        </w:rPr>
        <w:t xml:space="preserve">Projects Coordinator and/or </w:t>
      </w:r>
      <w:r w:rsidR="00F3563B" w:rsidRPr="006638D5">
        <w:rPr>
          <w:rFonts w:ascii="Georgia" w:hAnsi="Georgia" w:cs="Times"/>
        </w:rPr>
        <w:t>designated</w:t>
      </w:r>
      <w:r w:rsidR="00F3563B">
        <w:rPr>
          <w:rFonts w:ascii="Georgia" w:hAnsi="Georgia" w:cs="Times"/>
        </w:rPr>
        <w:t xml:space="preserve"> F</w:t>
      </w:r>
      <w:r w:rsidRPr="006638D5">
        <w:rPr>
          <w:rFonts w:ascii="Georgia" w:hAnsi="Georgia" w:cs="Times"/>
        </w:rPr>
        <w:t xml:space="preserve">ield </w:t>
      </w:r>
      <w:r w:rsidR="00F3563B">
        <w:rPr>
          <w:rFonts w:ascii="Georgia" w:hAnsi="Georgia" w:cs="Times"/>
        </w:rPr>
        <w:t>S</w:t>
      </w:r>
      <w:r w:rsidRPr="006638D5">
        <w:rPr>
          <w:rFonts w:ascii="Georgia" w:hAnsi="Georgia" w:cs="Times"/>
        </w:rPr>
        <w:t>u</w:t>
      </w:r>
      <w:r w:rsidR="002F1AA1" w:rsidRPr="006638D5">
        <w:rPr>
          <w:rFonts w:ascii="Georgia" w:hAnsi="Georgia" w:cs="Times"/>
        </w:rPr>
        <w:t xml:space="preserve">pervisor, the </w:t>
      </w:r>
      <w:r w:rsidR="00D94CBB" w:rsidRPr="006638D5">
        <w:rPr>
          <w:rFonts w:ascii="Georgia" w:hAnsi="Georgia" w:cs="Times"/>
        </w:rPr>
        <w:t>Restoration Field Crew</w:t>
      </w:r>
      <w:r w:rsidR="00DE485E" w:rsidRPr="006638D5">
        <w:rPr>
          <w:rFonts w:ascii="Georgia" w:hAnsi="Georgia" w:cs="Times"/>
        </w:rPr>
        <w:t xml:space="preserve"> will primarily work as part of a crew to eradicate invasive cord grass from salt marshes in Humboldt Bay</w:t>
      </w:r>
      <w:r w:rsidR="00091CC5" w:rsidRPr="006638D5">
        <w:rPr>
          <w:rFonts w:ascii="Georgia" w:hAnsi="Georgia" w:cs="Times"/>
        </w:rPr>
        <w:t xml:space="preserve"> or other projects as assigned</w:t>
      </w:r>
      <w:r w:rsidR="00DE485E" w:rsidRPr="006638D5">
        <w:rPr>
          <w:rFonts w:ascii="Georgia" w:hAnsi="Georgia" w:cs="Times"/>
        </w:rPr>
        <w:t xml:space="preserve">.  Work will involve site reconnaissance, manual/mechanical/cultural means of treating </w:t>
      </w:r>
      <w:r w:rsidR="0087746B" w:rsidRPr="006638D5">
        <w:rPr>
          <w:rFonts w:ascii="Georgia" w:hAnsi="Georgia" w:cs="Times"/>
        </w:rPr>
        <w:t>S</w:t>
      </w:r>
      <w:r w:rsidR="006638D5" w:rsidRPr="006638D5">
        <w:rPr>
          <w:rFonts w:ascii="Georgia" w:hAnsi="Georgia" w:cs="Times"/>
        </w:rPr>
        <w:t>partina, and tool maintenance</w:t>
      </w:r>
      <w:r w:rsidR="00DE485E" w:rsidRPr="006638D5">
        <w:rPr>
          <w:rFonts w:ascii="Georgia" w:hAnsi="Georgia" w:cs="Times"/>
        </w:rPr>
        <w:t>.</w:t>
      </w:r>
      <w:r w:rsidR="002F1AA1" w:rsidRPr="006638D5">
        <w:rPr>
          <w:rFonts w:ascii="Georgia" w:hAnsi="Georgia" w:cs="Times"/>
        </w:rPr>
        <w:t xml:space="preserve"> The</w:t>
      </w:r>
      <w:r w:rsidR="006638D5" w:rsidRPr="006638D5">
        <w:rPr>
          <w:rFonts w:ascii="Georgia" w:hAnsi="Georgia" w:cs="Times"/>
        </w:rPr>
        <w:t xml:space="preserve"> Restoration Field Crew may </w:t>
      </w:r>
      <w:r w:rsidR="0031679F" w:rsidRPr="006638D5">
        <w:rPr>
          <w:rFonts w:ascii="Georgia" w:hAnsi="Georgia" w:cs="Times"/>
        </w:rPr>
        <w:t>supervise,</w:t>
      </w:r>
      <w:r w:rsidR="006638D5" w:rsidRPr="006638D5">
        <w:rPr>
          <w:rFonts w:ascii="Georgia" w:hAnsi="Georgia" w:cs="Times"/>
        </w:rPr>
        <w:t xml:space="preserve"> </w:t>
      </w:r>
      <w:r w:rsidR="00010896">
        <w:rPr>
          <w:rFonts w:ascii="Georgia" w:hAnsi="Georgia" w:cs="Times"/>
        </w:rPr>
        <w:t xml:space="preserve">and train </w:t>
      </w:r>
      <w:r w:rsidR="006638D5" w:rsidRPr="006638D5">
        <w:rPr>
          <w:rFonts w:ascii="Georgia" w:hAnsi="Georgia" w:cs="Times"/>
        </w:rPr>
        <w:t xml:space="preserve">Field Assistants </w:t>
      </w:r>
      <w:r w:rsidR="00010896">
        <w:rPr>
          <w:rFonts w:ascii="Georgia" w:hAnsi="Georgia" w:cs="Times"/>
        </w:rPr>
        <w:t xml:space="preserve">and/or </w:t>
      </w:r>
      <w:r w:rsidR="006638D5" w:rsidRPr="006638D5">
        <w:rPr>
          <w:rFonts w:ascii="Georgia" w:hAnsi="Georgia" w:cs="Times"/>
        </w:rPr>
        <w:t>volunteers as needed</w:t>
      </w:r>
      <w:r w:rsidR="002F1AA1" w:rsidRPr="006638D5">
        <w:rPr>
          <w:rFonts w:ascii="Georgia" w:hAnsi="Georgia" w:cs="Times"/>
        </w:rPr>
        <w:t xml:space="preserve">.  </w:t>
      </w:r>
      <w:r w:rsidR="00DE485E" w:rsidRPr="006638D5">
        <w:rPr>
          <w:rFonts w:ascii="Georgia" w:hAnsi="Georgia" w:cs="Times"/>
        </w:rPr>
        <w:t xml:space="preserve">The </w:t>
      </w:r>
      <w:r w:rsidR="00F3563B">
        <w:rPr>
          <w:rFonts w:ascii="Georgia" w:hAnsi="Georgia" w:cs="Times"/>
        </w:rPr>
        <w:t>Field C</w:t>
      </w:r>
      <w:r w:rsidR="00DE485E" w:rsidRPr="006638D5">
        <w:rPr>
          <w:rFonts w:ascii="Georgia" w:hAnsi="Georgia" w:cs="Times"/>
        </w:rPr>
        <w:t xml:space="preserve">rew </w:t>
      </w:r>
      <w:r w:rsidR="00F3563B">
        <w:rPr>
          <w:rFonts w:ascii="Georgia" w:hAnsi="Georgia" w:cs="Times"/>
        </w:rPr>
        <w:t>position is mostly full</w:t>
      </w:r>
      <w:r w:rsidR="0031679F">
        <w:rPr>
          <w:rFonts w:ascii="Georgia" w:hAnsi="Georgia" w:cs="Times"/>
        </w:rPr>
        <w:t>-</w:t>
      </w:r>
      <w:r w:rsidR="00F3563B">
        <w:rPr>
          <w:rFonts w:ascii="Georgia" w:hAnsi="Georgia" w:cs="Times"/>
        </w:rPr>
        <w:t>time, but subject to available work; and may</w:t>
      </w:r>
      <w:r w:rsidR="00DE485E" w:rsidRPr="006638D5">
        <w:rPr>
          <w:rFonts w:ascii="Georgia" w:hAnsi="Georgia" w:cs="Times"/>
        </w:rPr>
        <w:t xml:space="preserve"> work </w:t>
      </w:r>
      <w:r w:rsidR="00F3563B">
        <w:rPr>
          <w:rFonts w:ascii="Georgia" w:hAnsi="Georgia" w:cs="Times"/>
        </w:rPr>
        <w:t xml:space="preserve">intermittently </w:t>
      </w:r>
      <w:r w:rsidR="00DE485E" w:rsidRPr="006638D5">
        <w:rPr>
          <w:rFonts w:ascii="Georgia" w:hAnsi="Georgia" w:cs="Times"/>
        </w:rPr>
        <w:t xml:space="preserve">half to </w:t>
      </w:r>
      <w:r w:rsidR="0031679F" w:rsidRPr="006638D5">
        <w:rPr>
          <w:rFonts w:ascii="Georgia" w:hAnsi="Georgia" w:cs="Times"/>
        </w:rPr>
        <w:t>full-time</w:t>
      </w:r>
      <w:r w:rsidR="00DE485E" w:rsidRPr="006638D5">
        <w:rPr>
          <w:rFonts w:ascii="Georgia" w:hAnsi="Georgia" w:cs="Times"/>
        </w:rPr>
        <w:t xml:space="preserve"> </w:t>
      </w:r>
      <w:r w:rsidR="00F3563B">
        <w:rPr>
          <w:rFonts w:ascii="Georgia" w:hAnsi="Georgia" w:cs="Times"/>
        </w:rPr>
        <w:t xml:space="preserve">due </w:t>
      </w:r>
      <w:r w:rsidR="00DE485E" w:rsidRPr="006638D5">
        <w:rPr>
          <w:rFonts w:ascii="Georgia" w:hAnsi="Georgia" w:cs="Times"/>
        </w:rPr>
        <w:t>to tidal access and d</w:t>
      </w:r>
      <w:r w:rsidR="002F1AA1" w:rsidRPr="006638D5">
        <w:rPr>
          <w:rFonts w:ascii="Georgia" w:hAnsi="Georgia" w:cs="Times"/>
        </w:rPr>
        <w:t>iverse weather conditions.</w:t>
      </w:r>
      <w:r w:rsidR="006638D5">
        <w:rPr>
          <w:rFonts w:ascii="Georgia" w:hAnsi="Georgia" w:cs="Times"/>
        </w:rPr>
        <w:t xml:space="preserve">  </w:t>
      </w:r>
      <w:r w:rsidR="002F1AA1" w:rsidRPr="006638D5">
        <w:rPr>
          <w:rFonts w:ascii="Georgia" w:hAnsi="Georgia" w:cs="Times"/>
        </w:rPr>
        <w:t>Restoration Field Crew</w:t>
      </w:r>
      <w:r w:rsidR="00DE485E" w:rsidRPr="006638D5">
        <w:rPr>
          <w:rFonts w:ascii="Georgia" w:hAnsi="Georgia" w:cs="Times"/>
        </w:rPr>
        <w:t xml:space="preserve"> may also </w:t>
      </w:r>
      <w:r w:rsidRPr="006638D5">
        <w:rPr>
          <w:rFonts w:ascii="Georgia" w:hAnsi="Georgia" w:cs="Times"/>
        </w:rPr>
        <w:t xml:space="preserve">assist in the implementation of </w:t>
      </w:r>
      <w:r w:rsidR="00DE485E" w:rsidRPr="006638D5">
        <w:rPr>
          <w:rFonts w:ascii="Georgia" w:hAnsi="Georgia" w:cs="Times"/>
        </w:rPr>
        <w:t xml:space="preserve">other </w:t>
      </w:r>
      <w:r w:rsidRPr="006638D5">
        <w:rPr>
          <w:rFonts w:ascii="Georgia" w:hAnsi="Georgia" w:cs="Times"/>
        </w:rPr>
        <w:t>natural resources projects, including waters</w:t>
      </w:r>
      <w:r w:rsidR="006638D5">
        <w:rPr>
          <w:rFonts w:ascii="Georgia" w:hAnsi="Georgia" w:cs="Times"/>
        </w:rPr>
        <w:t>hed and active living projects as assigned.</w:t>
      </w:r>
    </w:p>
    <w:p w14:paraId="2D070480" w14:textId="77777777" w:rsidR="00BA1873" w:rsidRPr="006638D5" w:rsidRDefault="00BA1873" w:rsidP="00BA1873">
      <w:pPr>
        <w:rPr>
          <w:rFonts w:ascii="Georgia" w:hAnsi="Georgia"/>
        </w:rPr>
      </w:pPr>
    </w:p>
    <w:p w14:paraId="014464D1" w14:textId="77777777" w:rsidR="00BA1873" w:rsidRPr="006638D5" w:rsidRDefault="00BA1873" w:rsidP="00BA1873">
      <w:pPr>
        <w:rPr>
          <w:rFonts w:ascii="Georgia" w:hAnsi="Georgia"/>
          <w:b/>
          <w:caps/>
        </w:rPr>
      </w:pPr>
      <w:r w:rsidRPr="006638D5">
        <w:rPr>
          <w:rFonts w:ascii="Georgia" w:hAnsi="Georgia"/>
          <w:b/>
          <w:caps/>
        </w:rPr>
        <w:t xml:space="preserve">essential job functions  </w:t>
      </w:r>
    </w:p>
    <w:p w14:paraId="37DC4FE3" w14:textId="2C6CAFD5" w:rsidR="00BA1873" w:rsidRPr="006638D5" w:rsidRDefault="00BA1873" w:rsidP="00BA1873">
      <w:pPr>
        <w:rPr>
          <w:rFonts w:ascii="Georgia" w:hAnsi="Georgia"/>
        </w:rPr>
      </w:pPr>
      <w:r w:rsidRPr="006638D5">
        <w:rPr>
          <w:rFonts w:ascii="Georgia" w:hAnsi="Georgia"/>
        </w:rPr>
        <w:t>The</w:t>
      </w:r>
      <w:r w:rsidR="00D94CBB" w:rsidRPr="006638D5">
        <w:rPr>
          <w:rFonts w:ascii="Georgia" w:hAnsi="Georgia" w:cs="Times"/>
        </w:rPr>
        <w:t xml:space="preserve"> </w:t>
      </w:r>
      <w:r w:rsidR="00A61304" w:rsidRPr="006638D5">
        <w:rPr>
          <w:rFonts w:ascii="Georgia" w:hAnsi="Georgia"/>
        </w:rPr>
        <w:t xml:space="preserve">Natural Resources </w:t>
      </w:r>
      <w:r w:rsidR="00D94CBB" w:rsidRPr="006638D5">
        <w:rPr>
          <w:rFonts w:ascii="Georgia" w:hAnsi="Georgia"/>
        </w:rPr>
        <w:t>Restoration Field Crew</w:t>
      </w:r>
      <w:r w:rsidR="00A61304" w:rsidRPr="006638D5">
        <w:rPr>
          <w:rFonts w:ascii="Georgia" w:hAnsi="Georgia" w:cs="Times"/>
        </w:rPr>
        <w:t xml:space="preserve"> performs a variety of primarily physical tasks </w:t>
      </w:r>
      <w:r w:rsidR="0031679F" w:rsidRPr="006638D5">
        <w:rPr>
          <w:rFonts w:ascii="Georgia" w:hAnsi="Georgia" w:cs="Times"/>
        </w:rPr>
        <w:t>such as</w:t>
      </w:r>
      <w:r w:rsidR="00A61304" w:rsidRPr="006638D5">
        <w:rPr>
          <w:rFonts w:ascii="Georgia" w:hAnsi="Georgia"/>
        </w:rPr>
        <w:t xml:space="preserve"> planting native vegetation, invasive plant removal, erosion control, general field measurements, constructing trail amenities, light carpentry, site safety, </w:t>
      </w:r>
      <w:r w:rsidR="002F1AA1" w:rsidRPr="006638D5">
        <w:rPr>
          <w:rFonts w:ascii="Georgia" w:hAnsi="Georgia"/>
        </w:rPr>
        <w:t>and operation</w:t>
      </w:r>
      <w:r w:rsidR="00D94CBB" w:rsidRPr="006638D5">
        <w:rPr>
          <w:rFonts w:ascii="Georgia" w:hAnsi="Georgia"/>
        </w:rPr>
        <w:t xml:space="preserve"> of various field equipment and vehicles</w:t>
      </w:r>
      <w:r w:rsidRPr="006638D5">
        <w:rPr>
          <w:rFonts w:ascii="Georgia" w:hAnsi="Georgia"/>
        </w:rPr>
        <w:t xml:space="preserve">. </w:t>
      </w:r>
    </w:p>
    <w:p w14:paraId="19F18685" w14:textId="77777777" w:rsidR="000208B4" w:rsidRPr="006638D5" w:rsidRDefault="000208B4" w:rsidP="000208B4">
      <w:pPr>
        <w:rPr>
          <w:rFonts w:ascii="Georgia" w:hAnsi="Georgia"/>
          <w:b/>
        </w:rPr>
      </w:pPr>
    </w:p>
    <w:p w14:paraId="61C24D18" w14:textId="77777777" w:rsidR="004A2752" w:rsidRPr="006638D5" w:rsidRDefault="004A2752" w:rsidP="004A2752">
      <w:pPr>
        <w:rPr>
          <w:rFonts w:ascii="Georgia" w:hAnsi="Georgia"/>
          <w:caps/>
        </w:rPr>
      </w:pPr>
      <w:r w:rsidRPr="006638D5">
        <w:rPr>
          <w:rFonts w:ascii="Georgia" w:hAnsi="Georgia"/>
          <w:b/>
          <w:caps/>
        </w:rPr>
        <w:t>JOB REQUIREMENTS</w:t>
      </w:r>
    </w:p>
    <w:p w14:paraId="76147512" w14:textId="77777777" w:rsidR="004A2752" w:rsidRPr="006638D5" w:rsidRDefault="004A2752" w:rsidP="004A2752">
      <w:pPr>
        <w:ind w:left="440" w:hanging="440"/>
        <w:jc w:val="both"/>
        <w:rPr>
          <w:rFonts w:ascii="Georgia" w:hAnsi="Georgia" w:cs="Times"/>
          <w:u w:val="single"/>
        </w:rPr>
      </w:pPr>
      <w:r w:rsidRPr="006638D5">
        <w:rPr>
          <w:rFonts w:ascii="Georgia" w:hAnsi="Georgia" w:cs="Times"/>
          <w:u w:val="single"/>
        </w:rPr>
        <w:t>Knowledge of</w:t>
      </w:r>
      <w:r w:rsidR="00D94CBB" w:rsidRPr="006638D5">
        <w:rPr>
          <w:rFonts w:ascii="Georgia" w:hAnsi="Georgia" w:cs="Times"/>
          <w:u w:val="single"/>
        </w:rPr>
        <w:t xml:space="preserve"> and Experience W</w:t>
      </w:r>
      <w:r w:rsidR="00792BE5" w:rsidRPr="006638D5">
        <w:rPr>
          <w:rFonts w:ascii="Georgia" w:hAnsi="Georgia" w:cs="Times"/>
          <w:u w:val="single"/>
        </w:rPr>
        <w:t>ith</w:t>
      </w:r>
      <w:r w:rsidRPr="006638D5">
        <w:rPr>
          <w:rFonts w:ascii="Georgia" w:hAnsi="Georgia" w:cs="Times"/>
          <w:u w:val="single"/>
        </w:rPr>
        <w:t>:</w:t>
      </w:r>
    </w:p>
    <w:p w14:paraId="09DC2E33" w14:textId="77777777" w:rsidR="004A2752" w:rsidRPr="006638D5" w:rsidRDefault="004A2752" w:rsidP="00792BE5">
      <w:pPr>
        <w:numPr>
          <w:ilvl w:val="0"/>
          <w:numId w:val="7"/>
        </w:numPr>
        <w:jc w:val="both"/>
        <w:rPr>
          <w:rFonts w:ascii="Georgia" w:hAnsi="Georgia" w:cs="Times"/>
        </w:rPr>
      </w:pPr>
      <w:r w:rsidRPr="006638D5">
        <w:rPr>
          <w:rFonts w:ascii="Georgia" w:hAnsi="Georgia" w:cs="Times"/>
        </w:rPr>
        <w:t>Landscaping practices such as tree-planting; salt-brackish-or-freshwater wetland revegetation</w:t>
      </w:r>
      <w:r w:rsidR="006638D5" w:rsidRPr="006638D5">
        <w:rPr>
          <w:rFonts w:ascii="Georgia" w:hAnsi="Georgia" w:cs="Times"/>
        </w:rPr>
        <w:t>, invasive plant removal and erosion control practices</w:t>
      </w:r>
    </w:p>
    <w:p w14:paraId="5EE51B57" w14:textId="77777777" w:rsidR="006638D5" w:rsidRPr="006638D5" w:rsidRDefault="006638D5" w:rsidP="00792BE5">
      <w:pPr>
        <w:numPr>
          <w:ilvl w:val="0"/>
          <w:numId w:val="7"/>
        </w:numPr>
        <w:jc w:val="both"/>
        <w:rPr>
          <w:rFonts w:ascii="Georgia" w:hAnsi="Georgia" w:cs="Times"/>
        </w:rPr>
      </w:pPr>
      <w:r w:rsidRPr="006638D5">
        <w:rPr>
          <w:rFonts w:ascii="Georgia" w:hAnsi="Georgia" w:cs="Times"/>
        </w:rPr>
        <w:t>Building and/or maintenance of trails</w:t>
      </w:r>
    </w:p>
    <w:p w14:paraId="1656B705" w14:textId="77777777" w:rsidR="004A2752" w:rsidRPr="006638D5" w:rsidRDefault="004A2752" w:rsidP="00792BE5">
      <w:pPr>
        <w:numPr>
          <w:ilvl w:val="0"/>
          <w:numId w:val="7"/>
        </w:numPr>
        <w:jc w:val="both"/>
        <w:rPr>
          <w:rFonts w:ascii="Georgia" w:hAnsi="Georgia" w:cs="Times"/>
        </w:rPr>
      </w:pPr>
      <w:r w:rsidRPr="006638D5">
        <w:rPr>
          <w:rFonts w:ascii="Georgia" w:hAnsi="Georgia" w:cs="Times"/>
        </w:rPr>
        <w:t>Some identification of common native plants</w:t>
      </w:r>
    </w:p>
    <w:p w14:paraId="17B7E933" w14:textId="77777777" w:rsidR="004A2752" w:rsidRPr="006638D5" w:rsidRDefault="006638D5" w:rsidP="00792BE5">
      <w:pPr>
        <w:numPr>
          <w:ilvl w:val="0"/>
          <w:numId w:val="7"/>
        </w:numPr>
        <w:jc w:val="both"/>
        <w:rPr>
          <w:rFonts w:ascii="Georgia" w:hAnsi="Georgia" w:cs="Times"/>
        </w:rPr>
      </w:pPr>
      <w:r w:rsidRPr="006638D5">
        <w:rPr>
          <w:rFonts w:ascii="Georgia" w:hAnsi="Georgia" w:cs="Times"/>
        </w:rPr>
        <w:t xml:space="preserve">Use of power and </w:t>
      </w:r>
      <w:r w:rsidR="004A2752" w:rsidRPr="006638D5">
        <w:rPr>
          <w:rFonts w:ascii="Georgia" w:hAnsi="Georgia" w:cs="Times"/>
        </w:rPr>
        <w:t>hand tools</w:t>
      </w:r>
    </w:p>
    <w:p w14:paraId="057A0DB7" w14:textId="77777777" w:rsidR="004A2752" w:rsidRPr="006638D5" w:rsidRDefault="004A2752" w:rsidP="00792BE5">
      <w:pPr>
        <w:numPr>
          <w:ilvl w:val="0"/>
          <w:numId w:val="7"/>
        </w:numPr>
        <w:jc w:val="both"/>
        <w:rPr>
          <w:rFonts w:ascii="Georgia" w:hAnsi="Georgia" w:cs="Times"/>
        </w:rPr>
      </w:pPr>
      <w:r w:rsidRPr="006638D5">
        <w:rPr>
          <w:rFonts w:ascii="Georgia" w:hAnsi="Georgia" w:cs="Times"/>
        </w:rPr>
        <w:t xml:space="preserve">Maintenance of </w:t>
      </w:r>
      <w:r w:rsidR="006638D5" w:rsidRPr="006638D5">
        <w:rPr>
          <w:rFonts w:ascii="Georgia" w:hAnsi="Georgia" w:cs="Times"/>
        </w:rPr>
        <w:t>power and hand</w:t>
      </w:r>
      <w:r w:rsidRPr="006638D5">
        <w:rPr>
          <w:rFonts w:ascii="Georgia" w:hAnsi="Georgia" w:cs="Times"/>
        </w:rPr>
        <w:t xml:space="preserve"> tools</w:t>
      </w:r>
    </w:p>
    <w:p w14:paraId="366CE432" w14:textId="77777777" w:rsidR="004A2752" w:rsidRPr="006638D5" w:rsidRDefault="004A2752" w:rsidP="004A2752">
      <w:pPr>
        <w:ind w:left="440" w:hanging="440"/>
        <w:jc w:val="both"/>
        <w:rPr>
          <w:rFonts w:ascii="Georgia" w:hAnsi="Georgia" w:cs="Times"/>
          <w:u w:val="single"/>
        </w:rPr>
      </w:pPr>
      <w:r w:rsidRPr="006638D5">
        <w:rPr>
          <w:rFonts w:ascii="Georgia" w:hAnsi="Georgia" w:cs="Times"/>
          <w:u w:val="single"/>
        </w:rPr>
        <w:t>Ability to:</w:t>
      </w:r>
    </w:p>
    <w:p w14:paraId="0A7B2D48" w14:textId="77777777" w:rsidR="002034A1" w:rsidRPr="006638D5" w:rsidRDefault="002034A1" w:rsidP="00E0586E">
      <w:pPr>
        <w:numPr>
          <w:ilvl w:val="0"/>
          <w:numId w:val="10"/>
        </w:numPr>
        <w:jc w:val="both"/>
        <w:rPr>
          <w:rFonts w:ascii="Georgia" w:hAnsi="Georgia" w:cs="Times"/>
        </w:rPr>
      </w:pPr>
      <w:r w:rsidRPr="006638D5">
        <w:rPr>
          <w:rFonts w:ascii="Georgia" w:hAnsi="Georgia" w:cs="Times"/>
        </w:rPr>
        <w:t>Communicate effectively in written and verbal form</w:t>
      </w:r>
    </w:p>
    <w:p w14:paraId="3284D1D6" w14:textId="77777777" w:rsidR="002034A1" w:rsidRPr="006638D5" w:rsidRDefault="002034A1" w:rsidP="00E0586E">
      <w:pPr>
        <w:numPr>
          <w:ilvl w:val="0"/>
          <w:numId w:val="10"/>
        </w:numPr>
        <w:jc w:val="both"/>
        <w:rPr>
          <w:rFonts w:ascii="Georgia" w:hAnsi="Georgia" w:cs="Times"/>
        </w:rPr>
      </w:pPr>
      <w:r w:rsidRPr="006638D5">
        <w:rPr>
          <w:rFonts w:ascii="Georgia" w:hAnsi="Georgia" w:cs="Times"/>
        </w:rPr>
        <w:t>Understand and implement written and verbal instructions with a high degree of accuracy</w:t>
      </w:r>
    </w:p>
    <w:p w14:paraId="2C72DECD" w14:textId="77777777" w:rsidR="00E0586E" w:rsidRPr="006638D5" w:rsidRDefault="00E0586E" w:rsidP="00E0586E">
      <w:pPr>
        <w:numPr>
          <w:ilvl w:val="0"/>
          <w:numId w:val="10"/>
        </w:numPr>
        <w:jc w:val="both"/>
        <w:rPr>
          <w:rFonts w:ascii="Georgia" w:hAnsi="Georgia" w:cs="Times"/>
        </w:rPr>
      </w:pPr>
      <w:r w:rsidRPr="006638D5">
        <w:rPr>
          <w:rFonts w:ascii="Georgia" w:hAnsi="Georgia" w:cs="Times"/>
        </w:rPr>
        <w:t>Work well with others</w:t>
      </w:r>
      <w:r w:rsidR="00D94CBB" w:rsidRPr="006638D5">
        <w:rPr>
          <w:rFonts w:ascii="Georgia" w:hAnsi="Georgia" w:cs="Times"/>
        </w:rPr>
        <w:t xml:space="preserve"> and with a minimum of supervision</w:t>
      </w:r>
      <w:r w:rsidRPr="006638D5">
        <w:rPr>
          <w:rFonts w:ascii="Georgia" w:hAnsi="Georgia" w:cs="Times"/>
        </w:rPr>
        <w:tab/>
      </w:r>
    </w:p>
    <w:p w14:paraId="4DDA3311" w14:textId="77777777" w:rsidR="004A2752" w:rsidRPr="006638D5" w:rsidRDefault="004A2752" w:rsidP="00792BE5">
      <w:pPr>
        <w:numPr>
          <w:ilvl w:val="0"/>
          <w:numId w:val="10"/>
        </w:numPr>
        <w:jc w:val="both"/>
        <w:rPr>
          <w:rFonts w:ascii="Georgia" w:hAnsi="Georgia" w:cs="Times"/>
        </w:rPr>
      </w:pPr>
      <w:r w:rsidRPr="006638D5">
        <w:rPr>
          <w:rFonts w:ascii="Georgia" w:hAnsi="Georgia" w:cs="Times"/>
        </w:rPr>
        <w:t>Perform duties to the required specifications and quality standards</w:t>
      </w:r>
    </w:p>
    <w:p w14:paraId="46E5EFC9" w14:textId="77777777" w:rsidR="00D94CBB" w:rsidRPr="006638D5" w:rsidRDefault="00D94CBB" w:rsidP="00D94CBB">
      <w:pPr>
        <w:numPr>
          <w:ilvl w:val="0"/>
          <w:numId w:val="10"/>
        </w:numPr>
        <w:rPr>
          <w:rFonts w:ascii="Georgia" w:hAnsi="Georgia"/>
        </w:rPr>
      </w:pPr>
      <w:r w:rsidRPr="006638D5">
        <w:rPr>
          <w:rFonts w:ascii="Georgia" w:hAnsi="Georgia"/>
        </w:rPr>
        <w:t>Develop and maintain cooperative and effective relationships with co-workers, RCAA Agency staff, personnel of other agencies, funding source representatives, the local service population and with individuals contacted in the course of work</w:t>
      </w:r>
    </w:p>
    <w:p w14:paraId="7E2CDF56" w14:textId="77777777" w:rsidR="00D94CBB" w:rsidRPr="006638D5" w:rsidRDefault="00D94CBB" w:rsidP="00D94CBB">
      <w:pPr>
        <w:numPr>
          <w:ilvl w:val="0"/>
          <w:numId w:val="10"/>
        </w:numPr>
        <w:rPr>
          <w:rFonts w:ascii="Georgia" w:hAnsi="Georgia"/>
        </w:rPr>
      </w:pPr>
      <w:r w:rsidRPr="006638D5">
        <w:rPr>
          <w:rFonts w:ascii="Georgia" w:hAnsi="Georgia"/>
        </w:rPr>
        <w:t>Show strong interpersonal skills and the ability to relate to individuals who may not share basic beliefs, including val</w:t>
      </w:r>
      <w:r w:rsidR="00C929BA">
        <w:rPr>
          <w:rFonts w:ascii="Georgia" w:hAnsi="Georgia"/>
        </w:rPr>
        <w:t>ue systems and behavioral norms</w:t>
      </w:r>
    </w:p>
    <w:p w14:paraId="1A80E6F9" w14:textId="77777777" w:rsidR="00D94CBB" w:rsidRPr="006638D5" w:rsidRDefault="00D94CBB" w:rsidP="00D94CBB">
      <w:pPr>
        <w:numPr>
          <w:ilvl w:val="0"/>
          <w:numId w:val="10"/>
        </w:numPr>
        <w:rPr>
          <w:rFonts w:ascii="Georgia" w:hAnsi="Georgia"/>
          <w:b/>
          <w:bCs/>
        </w:rPr>
      </w:pPr>
      <w:r w:rsidRPr="006638D5">
        <w:rPr>
          <w:rFonts w:ascii="Georgia" w:hAnsi="Georgia"/>
        </w:rPr>
        <w:t>Work with culturally diverse communities, with the ability to be sensitive and appropriate.</w:t>
      </w:r>
    </w:p>
    <w:p w14:paraId="5E299454" w14:textId="77777777" w:rsidR="00D94CBB" w:rsidRPr="006638D5" w:rsidRDefault="00D94CBB" w:rsidP="00D94CBB">
      <w:pPr>
        <w:numPr>
          <w:ilvl w:val="0"/>
          <w:numId w:val="10"/>
        </w:numPr>
        <w:rPr>
          <w:rFonts w:ascii="Georgia" w:hAnsi="Georgia"/>
        </w:rPr>
      </w:pPr>
      <w:r w:rsidRPr="006638D5">
        <w:rPr>
          <w:rFonts w:ascii="Georgia" w:hAnsi="Georgia"/>
        </w:rPr>
        <w:t>Maintain a professional</w:t>
      </w:r>
      <w:r w:rsidR="00C929BA">
        <w:rPr>
          <w:rFonts w:ascii="Georgia" w:hAnsi="Georgia"/>
        </w:rPr>
        <w:t>, confidential work environment</w:t>
      </w:r>
    </w:p>
    <w:p w14:paraId="7C2C4B5B" w14:textId="77777777" w:rsidR="00D94CBB" w:rsidRPr="006638D5" w:rsidRDefault="00D94CBB" w:rsidP="00D94CBB">
      <w:pPr>
        <w:numPr>
          <w:ilvl w:val="0"/>
          <w:numId w:val="10"/>
        </w:numPr>
        <w:rPr>
          <w:rFonts w:ascii="Georgia" w:hAnsi="Georgia"/>
          <w:b/>
          <w:bCs/>
        </w:rPr>
      </w:pPr>
      <w:r w:rsidRPr="006638D5">
        <w:rPr>
          <w:rFonts w:ascii="Georgia" w:hAnsi="Georgia"/>
        </w:rPr>
        <w:t>Establish and maintain personal and programmatic boundaries while providing support services</w:t>
      </w:r>
    </w:p>
    <w:p w14:paraId="4A53D107" w14:textId="77777777" w:rsidR="00D94CBB" w:rsidRPr="006638D5" w:rsidRDefault="00D94CBB" w:rsidP="00D94CBB">
      <w:pPr>
        <w:numPr>
          <w:ilvl w:val="0"/>
          <w:numId w:val="10"/>
        </w:numPr>
        <w:suppressAutoHyphens/>
        <w:rPr>
          <w:rFonts w:ascii="Georgia" w:hAnsi="Georgia"/>
        </w:rPr>
      </w:pPr>
      <w:r w:rsidRPr="006638D5">
        <w:rPr>
          <w:rFonts w:ascii="Georgia" w:hAnsi="Georgia"/>
        </w:rPr>
        <w:t xml:space="preserve">Ensure and protect Agency, employee, program and client confidentiality and safety; and follow all protocols and procedures defined by this Agency and/or State and Federal </w:t>
      </w:r>
      <w:r w:rsidR="00C929BA">
        <w:rPr>
          <w:rFonts w:ascii="Georgia" w:hAnsi="Georgia"/>
        </w:rPr>
        <w:t>laws to achieve this protection</w:t>
      </w:r>
    </w:p>
    <w:p w14:paraId="0C86D3D6" w14:textId="77777777" w:rsidR="00792BE5" w:rsidRPr="006638D5" w:rsidRDefault="00792BE5" w:rsidP="00792BE5">
      <w:pPr>
        <w:ind w:left="435"/>
        <w:rPr>
          <w:rFonts w:ascii="Georgia" w:hAnsi="Georgia" w:cs="Times"/>
        </w:rPr>
      </w:pPr>
    </w:p>
    <w:p w14:paraId="2B796780" w14:textId="77777777" w:rsidR="00C3565B" w:rsidRPr="006638D5" w:rsidRDefault="00C3565B" w:rsidP="00C3565B">
      <w:pPr>
        <w:rPr>
          <w:rFonts w:ascii="Georgia" w:hAnsi="Georgia"/>
          <w:b/>
          <w:szCs w:val="24"/>
        </w:rPr>
      </w:pPr>
      <w:r w:rsidRPr="006638D5">
        <w:rPr>
          <w:rFonts w:ascii="Georgia" w:hAnsi="Georgia"/>
          <w:b/>
          <w:szCs w:val="24"/>
        </w:rPr>
        <w:t>MINIMUM QUALIFICATIONS</w:t>
      </w:r>
    </w:p>
    <w:p w14:paraId="6B845A29" w14:textId="5E2111ED" w:rsidR="00C929BA" w:rsidRPr="00C929BA" w:rsidRDefault="00C929BA" w:rsidP="00C929BA">
      <w:pPr>
        <w:numPr>
          <w:ilvl w:val="0"/>
          <w:numId w:val="23"/>
        </w:numPr>
        <w:rPr>
          <w:rFonts w:ascii="Georgia" w:hAnsi="Georgia"/>
        </w:rPr>
      </w:pPr>
      <w:r w:rsidRPr="00C929BA">
        <w:rPr>
          <w:rFonts w:ascii="Georgia" w:hAnsi="Georgia"/>
        </w:rPr>
        <w:t xml:space="preserve">Associate or </w:t>
      </w:r>
      <w:r w:rsidR="0031679F" w:rsidRPr="00C929BA">
        <w:rPr>
          <w:rFonts w:ascii="Georgia" w:hAnsi="Georgia"/>
        </w:rPr>
        <w:t>bachelor’s degree</w:t>
      </w:r>
      <w:r w:rsidRPr="00C929BA">
        <w:rPr>
          <w:rFonts w:ascii="Georgia" w:hAnsi="Georgia"/>
        </w:rPr>
        <w:t xml:space="preserve"> in Natural Resources Restoration or related field</w:t>
      </w:r>
      <w:r>
        <w:rPr>
          <w:rFonts w:ascii="Georgia" w:hAnsi="Georgia"/>
        </w:rPr>
        <w:t xml:space="preserve">; equivalent experience may be substituted for education on a </w:t>
      </w:r>
      <w:r w:rsidR="0031679F">
        <w:rPr>
          <w:rFonts w:ascii="Georgia" w:hAnsi="Georgia"/>
        </w:rPr>
        <w:t>year-by-year</w:t>
      </w:r>
      <w:r>
        <w:rPr>
          <w:rFonts w:ascii="Georgia" w:hAnsi="Georgia"/>
        </w:rPr>
        <w:t xml:space="preserve"> basis</w:t>
      </w:r>
    </w:p>
    <w:p w14:paraId="4F83CDBB" w14:textId="034F5E79" w:rsidR="00C3565B" w:rsidRPr="006638D5" w:rsidRDefault="00375B55" w:rsidP="00C3565B">
      <w:pPr>
        <w:numPr>
          <w:ilvl w:val="0"/>
          <w:numId w:val="14"/>
        </w:numPr>
        <w:tabs>
          <w:tab w:val="left" w:pos="360"/>
          <w:tab w:val="center" w:pos="4320"/>
          <w:tab w:val="right" w:pos="8640"/>
        </w:tabs>
        <w:ind w:left="360"/>
        <w:rPr>
          <w:rFonts w:ascii="Georgia" w:hAnsi="Georgia"/>
          <w:szCs w:val="24"/>
        </w:rPr>
      </w:pPr>
      <w:r w:rsidRPr="006638D5">
        <w:rPr>
          <w:rFonts w:ascii="Georgia" w:hAnsi="Georgia"/>
          <w:szCs w:val="24"/>
        </w:rPr>
        <w:t xml:space="preserve">One (1) year experience working </w:t>
      </w:r>
      <w:r w:rsidR="0031679F" w:rsidRPr="006638D5">
        <w:rPr>
          <w:rFonts w:ascii="Georgia" w:hAnsi="Georgia"/>
          <w:szCs w:val="24"/>
        </w:rPr>
        <w:t>on a</w:t>
      </w:r>
      <w:r w:rsidRPr="006638D5">
        <w:rPr>
          <w:rFonts w:ascii="Georgia" w:hAnsi="Georgia"/>
          <w:szCs w:val="24"/>
        </w:rPr>
        <w:t xml:space="preserve"> </w:t>
      </w:r>
      <w:r w:rsidRPr="006638D5">
        <w:rPr>
          <w:rFonts w:ascii="Georgia" w:hAnsi="Georgia"/>
        </w:rPr>
        <w:t xml:space="preserve">natural </w:t>
      </w:r>
      <w:r w:rsidR="0031679F" w:rsidRPr="006638D5">
        <w:rPr>
          <w:rFonts w:ascii="Georgia" w:hAnsi="Georgia"/>
        </w:rPr>
        <w:t>resource</w:t>
      </w:r>
      <w:r w:rsidRPr="006638D5">
        <w:rPr>
          <w:rFonts w:ascii="Georgia" w:hAnsi="Georgia"/>
        </w:rPr>
        <w:t xml:space="preserve"> construction crew, watershed management or restoration project, trail planning/construction, or other similar projects</w:t>
      </w:r>
    </w:p>
    <w:p w14:paraId="0E785C13" w14:textId="77777777" w:rsidR="00C3565B" w:rsidRPr="006638D5" w:rsidRDefault="00C3565B" w:rsidP="00C3565B">
      <w:pPr>
        <w:rPr>
          <w:rFonts w:ascii="Georgia" w:hAnsi="Georgia"/>
          <w:b/>
          <w:szCs w:val="24"/>
        </w:rPr>
      </w:pPr>
      <w:r w:rsidRPr="006638D5">
        <w:rPr>
          <w:rFonts w:ascii="Georgia" w:hAnsi="Georgia"/>
          <w:b/>
          <w:szCs w:val="24"/>
        </w:rPr>
        <w:lastRenderedPageBreak/>
        <w:t xml:space="preserve">OTHER REQUIREMENTS </w:t>
      </w:r>
    </w:p>
    <w:p w14:paraId="3A70EFE9" w14:textId="5327CC6C" w:rsidR="002034A1" w:rsidRPr="002034A1" w:rsidRDefault="002034A1" w:rsidP="002034A1">
      <w:pPr>
        <w:numPr>
          <w:ilvl w:val="0"/>
          <w:numId w:val="1"/>
        </w:numPr>
        <w:suppressAutoHyphens/>
        <w:rPr>
          <w:rFonts w:ascii="Georgia" w:hAnsi="Georgia"/>
          <w:szCs w:val="24"/>
        </w:rPr>
      </w:pPr>
      <w:r w:rsidRPr="002034A1">
        <w:rPr>
          <w:rFonts w:ascii="Georgia" w:hAnsi="Georgia"/>
          <w:szCs w:val="24"/>
        </w:rPr>
        <w:t xml:space="preserve">Must be a U.S. citizen or lawful permanent resident, and </w:t>
      </w:r>
      <w:r w:rsidR="0031679F" w:rsidRPr="002034A1">
        <w:rPr>
          <w:rFonts w:ascii="Georgia" w:hAnsi="Georgia"/>
          <w:szCs w:val="24"/>
        </w:rPr>
        <w:t>can</w:t>
      </w:r>
      <w:r w:rsidRPr="002034A1">
        <w:rPr>
          <w:rFonts w:ascii="Georgia" w:hAnsi="Georgia"/>
          <w:szCs w:val="24"/>
        </w:rPr>
        <w:t xml:space="preserve"> provide proof of identity and employment eligibility in accordance with Federal law</w:t>
      </w:r>
    </w:p>
    <w:p w14:paraId="19B0A187" w14:textId="77777777" w:rsidR="002034A1" w:rsidRPr="002034A1" w:rsidRDefault="002034A1" w:rsidP="002034A1">
      <w:pPr>
        <w:numPr>
          <w:ilvl w:val="0"/>
          <w:numId w:val="1"/>
        </w:numPr>
        <w:suppressAutoHyphens/>
        <w:rPr>
          <w:rFonts w:ascii="Georgia" w:hAnsi="Georgia"/>
          <w:szCs w:val="24"/>
        </w:rPr>
      </w:pPr>
      <w:r w:rsidRPr="002034A1">
        <w:rPr>
          <w:rFonts w:ascii="Georgia" w:hAnsi="Georgia"/>
          <w:szCs w:val="24"/>
        </w:rPr>
        <w:t xml:space="preserve">Must have means and capacity to perform job related duties with personal vehicle, as </w:t>
      </w:r>
      <w:r w:rsidR="00BB3769">
        <w:rPr>
          <w:rFonts w:ascii="Georgia" w:hAnsi="Georgia"/>
          <w:szCs w:val="24"/>
        </w:rPr>
        <w:t xml:space="preserve">may </w:t>
      </w:r>
      <w:r w:rsidRPr="002034A1">
        <w:rPr>
          <w:rFonts w:ascii="Georgia" w:hAnsi="Georgia"/>
          <w:szCs w:val="24"/>
        </w:rPr>
        <w:t>be required.</w:t>
      </w:r>
    </w:p>
    <w:p w14:paraId="28317064" w14:textId="77777777" w:rsidR="002034A1" w:rsidRPr="006638D5" w:rsidRDefault="002034A1" w:rsidP="002034A1">
      <w:pPr>
        <w:widowControl w:val="0"/>
        <w:numPr>
          <w:ilvl w:val="0"/>
          <w:numId w:val="18"/>
        </w:numPr>
        <w:suppressAutoHyphens/>
        <w:autoSpaceDE w:val="0"/>
        <w:rPr>
          <w:rFonts w:ascii="Georgia" w:eastAsia="MS Mincho" w:hAnsi="Georgia" w:cs="Times"/>
          <w:kern w:val="1"/>
          <w:szCs w:val="32"/>
          <w:lang w:eastAsia="hi-IN" w:bidi="hi-IN"/>
        </w:rPr>
      </w:pPr>
      <w:r w:rsidRPr="002034A1">
        <w:rPr>
          <w:rFonts w:ascii="Georgia" w:eastAsia="MS Mincho" w:hAnsi="Georgia" w:cs="Times"/>
          <w:kern w:val="1"/>
          <w:szCs w:val="32"/>
          <w:lang w:eastAsia="hi-IN" w:bidi="hi-IN"/>
        </w:rPr>
        <w:t>Possession of valid California’s Driver’s License, current auto insurance and acceptable DMV record.</w:t>
      </w:r>
    </w:p>
    <w:p w14:paraId="0BB17696" w14:textId="77777777" w:rsidR="00C3565B" w:rsidRPr="006638D5" w:rsidRDefault="00C3565B" w:rsidP="00C3565B">
      <w:pPr>
        <w:numPr>
          <w:ilvl w:val="0"/>
          <w:numId w:val="1"/>
        </w:numPr>
        <w:suppressAutoHyphens/>
        <w:rPr>
          <w:rFonts w:ascii="Georgia" w:hAnsi="Georgia"/>
          <w:szCs w:val="24"/>
        </w:rPr>
      </w:pPr>
      <w:r w:rsidRPr="006638D5">
        <w:rPr>
          <w:rFonts w:ascii="Georgia" w:hAnsi="Georgia"/>
          <w:szCs w:val="24"/>
        </w:rPr>
        <w:t xml:space="preserve">Submit to </w:t>
      </w:r>
      <w:r w:rsidR="002034A1" w:rsidRPr="006638D5">
        <w:rPr>
          <w:rFonts w:ascii="Georgia" w:hAnsi="Georgia"/>
          <w:szCs w:val="24"/>
        </w:rPr>
        <w:t xml:space="preserve">a </w:t>
      </w:r>
      <w:r w:rsidRPr="006638D5">
        <w:rPr>
          <w:rFonts w:ascii="Georgia" w:hAnsi="Georgia"/>
          <w:szCs w:val="24"/>
        </w:rPr>
        <w:t>background check with acceptable results</w:t>
      </w:r>
    </w:p>
    <w:p w14:paraId="321F0C32" w14:textId="77777777" w:rsidR="00C3565B" w:rsidRPr="006638D5" w:rsidRDefault="00C3565B" w:rsidP="00C3565B">
      <w:pPr>
        <w:numPr>
          <w:ilvl w:val="0"/>
          <w:numId w:val="1"/>
        </w:numPr>
        <w:suppressAutoHyphens/>
        <w:rPr>
          <w:rFonts w:ascii="Georgia" w:hAnsi="Georgia"/>
          <w:szCs w:val="24"/>
        </w:rPr>
      </w:pPr>
      <w:r w:rsidRPr="006638D5">
        <w:rPr>
          <w:rFonts w:ascii="Georgia" w:hAnsi="Georgia"/>
          <w:szCs w:val="24"/>
        </w:rPr>
        <w:t>Valid First Aid and CPR certification or willingness/ability to be certified</w:t>
      </w:r>
      <w:r w:rsidR="00E0586E" w:rsidRPr="006638D5">
        <w:rPr>
          <w:rFonts w:ascii="Georgia" w:hAnsi="Georgia"/>
          <w:szCs w:val="24"/>
        </w:rPr>
        <w:t xml:space="preserve"> if required</w:t>
      </w:r>
    </w:p>
    <w:p w14:paraId="6C239A60" w14:textId="77777777" w:rsidR="002F1AA1" w:rsidRPr="006638D5" w:rsidRDefault="002F1AA1" w:rsidP="00C3565B">
      <w:pPr>
        <w:numPr>
          <w:ilvl w:val="0"/>
          <w:numId w:val="1"/>
        </w:numPr>
        <w:suppressAutoHyphens/>
        <w:rPr>
          <w:rFonts w:ascii="Georgia" w:hAnsi="Georgia"/>
          <w:szCs w:val="24"/>
        </w:rPr>
      </w:pPr>
      <w:r w:rsidRPr="006638D5">
        <w:rPr>
          <w:rFonts w:ascii="Georgia" w:hAnsi="Georgia"/>
          <w:szCs w:val="24"/>
        </w:rPr>
        <w:t>Must have current tetanus immunization or willingness to obtain one</w:t>
      </w:r>
    </w:p>
    <w:p w14:paraId="2CE64844" w14:textId="77777777" w:rsidR="002F1AA1" w:rsidRPr="006638D5" w:rsidRDefault="002F1AA1" w:rsidP="00C3565B">
      <w:pPr>
        <w:numPr>
          <w:ilvl w:val="0"/>
          <w:numId w:val="1"/>
        </w:numPr>
        <w:suppressAutoHyphens/>
        <w:rPr>
          <w:rFonts w:ascii="Georgia" w:hAnsi="Georgia"/>
          <w:szCs w:val="24"/>
        </w:rPr>
      </w:pPr>
      <w:r w:rsidRPr="006638D5">
        <w:rPr>
          <w:rFonts w:ascii="Georgia" w:hAnsi="Georgia"/>
          <w:szCs w:val="24"/>
        </w:rPr>
        <w:t>Must have home phone or cell phone, or other effective means of communication</w:t>
      </w:r>
    </w:p>
    <w:p w14:paraId="196F280E" w14:textId="77777777" w:rsidR="00E0586E" w:rsidRPr="006638D5" w:rsidRDefault="00E0586E" w:rsidP="00E0586E">
      <w:pPr>
        <w:rPr>
          <w:rFonts w:ascii="Georgia" w:hAnsi="Georgia"/>
          <w:b/>
        </w:rPr>
      </w:pPr>
    </w:p>
    <w:p w14:paraId="58606246" w14:textId="77777777" w:rsidR="00E0586E" w:rsidRPr="006638D5" w:rsidRDefault="00E0586E" w:rsidP="00E0586E">
      <w:pPr>
        <w:rPr>
          <w:rFonts w:ascii="Georgia" w:hAnsi="Georgia"/>
          <w:b/>
        </w:rPr>
      </w:pPr>
      <w:r w:rsidRPr="006638D5">
        <w:rPr>
          <w:rFonts w:ascii="Georgia" w:hAnsi="Georgia"/>
          <w:b/>
        </w:rPr>
        <w:t>PHYSICAL</w:t>
      </w:r>
      <w:r w:rsidR="002F1AA1" w:rsidRPr="006638D5">
        <w:rPr>
          <w:rFonts w:ascii="Georgia" w:hAnsi="Georgia"/>
          <w:b/>
        </w:rPr>
        <w:t xml:space="preserve"> </w:t>
      </w:r>
      <w:r w:rsidRPr="006638D5">
        <w:rPr>
          <w:rFonts w:ascii="Georgia" w:hAnsi="Georgia"/>
          <w:b/>
        </w:rPr>
        <w:t>/</w:t>
      </w:r>
      <w:r w:rsidR="002F1AA1" w:rsidRPr="006638D5">
        <w:rPr>
          <w:rFonts w:ascii="Georgia" w:hAnsi="Georgia"/>
          <w:b/>
        </w:rPr>
        <w:t xml:space="preserve"> </w:t>
      </w:r>
      <w:r w:rsidRPr="006638D5">
        <w:rPr>
          <w:rFonts w:ascii="Georgia" w:hAnsi="Georgia"/>
          <w:b/>
        </w:rPr>
        <w:t>LABOR INTENS</w:t>
      </w:r>
      <w:r w:rsidR="002034A1" w:rsidRPr="006638D5">
        <w:rPr>
          <w:rFonts w:ascii="Georgia" w:hAnsi="Georgia"/>
          <w:b/>
        </w:rPr>
        <w:t>IVE REQUIREMENTS OF THE POSITION</w:t>
      </w:r>
    </w:p>
    <w:p w14:paraId="04A6F252" w14:textId="76F79B39" w:rsidR="002034A1" w:rsidRPr="002034A1" w:rsidRDefault="002F1AA1" w:rsidP="002034A1">
      <w:pPr>
        <w:rPr>
          <w:rFonts w:ascii="Georgia" w:hAnsi="Georgia"/>
        </w:rPr>
      </w:pPr>
      <w:r w:rsidRPr="006638D5">
        <w:rPr>
          <w:rFonts w:ascii="Georgia" w:hAnsi="Georgia"/>
        </w:rPr>
        <w:t>The employee m</w:t>
      </w:r>
      <w:r w:rsidR="002034A1" w:rsidRPr="002034A1">
        <w:rPr>
          <w:rFonts w:ascii="Georgia" w:hAnsi="Georgia"/>
        </w:rPr>
        <w:t>ust have the ability to work in natural resource restoration</w:t>
      </w:r>
      <w:r w:rsidRPr="006638D5">
        <w:rPr>
          <w:rFonts w:ascii="Georgia" w:hAnsi="Georgia"/>
        </w:rPr>
        <w:t xml:space="preserve"> which includes</w:t>
      </w:r>
      <w:r w:rsidR="002034A1" w:rsidRPr="002034A1">
        <w:rPr>
          <w:rFonts w:ascii="Georgia" w:hAnsi="Georgia"/>
        </w:rPr>
        <w:t xml:space="preserve"> erosion control, revegetation and </w:t>
      </w:r>
      <w:r w:rsidR="00695339" w:rsidRPr="006638D5">
        <w:rPr>
          <w:rFonts w:ascii="Georgia" w:hAnsi="Georgia"/>
        </w:rPr>
        <w:t>in-stream habitat improvemen</w:t>
      </w:r>
      <w:r w:rsidRPr="006638D5">
        <w:rPr>
          <w:rFonts w:ascii="Georgia" w:hAnsi="Georgia"/>
        </w:rPr>
        <w:t>t.  Must also</w:t>
      </w:r>
      <w:r w:rsidR="00695339" w:rsidRPr="006638D5">
        <w:rPr>
          <w:rFonts w:ascii="Georgia" w:hAnsi="Georgia"/>
        </w:rPr>
        <w:t xml:space="preserve"> be able to </w:t>
      </w:r>
      <w:r w:rsidR="0031679F" w:rsidRPr="006638D5">
        <w:rPr>
          <w:rFonts w:ascii="Georgia" w:hAnsi="Georgia"/>
        </w:rPr>
        <w:t>meet</w:t>
      </w:r>
      <w:r w:rsidR="00695339" w:rsidRPr="006638D5">
        <w:rPr>
          <w:rFonts w:ascii="Georgia" w:hAnsi="Georgia"/>
        </w:rPr>
        <w:t xml:space="preserve"> </w:t>
      </w:r>
      <w:r w:rsidRPr="006638D5">
        <w:rPr>
          <w:rFonts w:ascii="Georgia" w:hAnsi="Georgia"/>
        </w:rPr>
        <w:t>these</w:t>
      </w:r>
      <w:r w:rsidR="00695339" w:rsidRPr="006638D5">
        <w:rPr>
          <w:rFonts w:ascii="Georgia" w:hAnsi="Georgia"/>
        </w:rPr>
        <w:t xml:space="preserve"> physical requirements of the position with or without reasonable </w:t>
      </w:r>
      <w:r w:rsidR="0031679F" w:rsidRPr="006638D5">
        <w:rPr>
          <w:rFonts w:ascii="Georgia" w:hAnsi="Georgia"/>
        </w:rPr>
        <w:t>accommodation</w:t>
      </w:r>
      <w:r w:rsidR="002034A1" w:rsidRPr="002034A1">
        <w:rPr>
          <w:rFonts w:ascii="Georgia" w:hAnsi="Georgia"/>
        </w:rPr>
        <w:t>:</w:t>
      </w:r>
    </w:p>
    <w:p w14:paraId="13AAF3EE" w14:textId="77777777" w:rsidR="00E0586E" w:rsidRPr="006638D5" w:rsidRDefault="00E0586E" w:rsidP="00E0586E">
      <w:pPr>
        <w:numPr>
          <w:ilvl w:val="0"/>
          <w:numId w:val="13"/>
        </w:numPr>
        <w:jc w:val="both"/>
        <w:rPr>
          <w:rFonts w:ascii="Georgia" w:hAnsi="Georgia" w:cs="Times"/>
        </w:rPr>
      </w:pPr>
      <w:r w:rsidRPr="006638D5">
        <w:rPr>
          <w:rFonts w:ascii="Georgia" w:hAnsi="Georgia" w:cs="Times"/>
        </w:rPr>
        <w:t xml:space="preserve">Move and lift heavy items (40-75 </w:t>
      </w:r>
      <w:r w:rsidR="002F1AA1" w:rsidRPr="006638D5">
        <w:rPr>
          <w:rFonts w:ascii="Georgia" w:hAnsi="Georgia" w:cs="Times"/>
        </w:rPr>
        <w:t>lbs.) on a regular basis</w:t>
      </w:r>
    </w:p>
    <w:p w14:paraId="205CB785" w14:textId="77777777" w:rsidR="00E0586E" w:rsidRPr="006638D5" w:rsidRDefault="00E0586E" w:rsidP="00E0586E">
      <w:pPr>
        <w:numPr>
          <w:ilvl w:val="0"/>
          <w:numId w:val="13"/>
        </w:numPr>
        <w:rPr>
          <w:rFonts w:ascii="Georgia" w:hAnsi="Georgia"/>
          <w:szCs w:val="24"/>
        </w:rPr>
      </w:pPr>
      <w:r w:rsidRPr="006638D5">
        <w:rPr>
          <w:rFonts w:ascii="Georgia" w:hAnsi="Georgia"/>
          <w:szCs w:val="24"/>
        </w:rPr>
        <w:t>Walk</w:t>
      </w:r>
      <w:r w:rsidR="002034A1" w:rsidRPr="006638D5">
        <w:rPr>
          <w:rFonts w:ascii="Georgia" w:hAnsi="Georgia"/>
          <w:szCs w:val="24"/>
        </w:rPr>
        <w:t>, climb and hike</w:t>
      </w:r>
      <w:r w:rsidRPr="006638D5">
        <w:rPr>
          <w:rFonts w:ascii="Georgia" w:hAnsi="Georgia"/>
          <w:szCs w:val="24"/>
        </w:rPr>
        <w:t xml:space="preserve"> up and down steep slopes</w:t>
      </w:r>
      <w:r w:rsidR="00695339" w:rsidRPr="006638D5">
        <w:rPr>
          <w:rFonts w:ascii="Georgia" w:hAnsi="Georgia"/>
          <w:szCs w:val="24"/>
        </w:rPr>
        <w:t>/hills</w:t>
      </w:r>
      <w:r w:rsidR="002F1AA1" w:rsidRPr="006638D5">
        <w:rPr>
          <w:rFonts w:ascii="Georgia" w:hAnsi="Georgia"/>
          <w:szCs w:val="24"/>
        </w:rPr>
        <w:t>,</w:t>
      </w:r>
      <w:r w:rsidRPr="006638D5">
        <w:rPr>
          <w:rFonts w:ascii="Georgia" w:hAnsi="Georgia"/>
          <w:szCs w:val="24"/>
        </w:rPr>
        <w:t xml:space="preserve"> with loose rock, thick brush, and/or walk on slippery marsh plain</w:t>
      </w:r>
    </w:p>
    <w:p w14:paraId="1FF93CCA" w14:textId="77777777" w:rsidR="00695339" w:rsidRPr="006638D5" w:rsidRDefault="00695339" w:rsidP="00E0586E">
      <w:pPr>
        <w:numPr>
          <w:ilvl w:val="0"/>
          <w:numId w:val="13"/>
        </w:numPr>
        <w:rPr>
          <w:rFonts w:ascii="Georgia" w:hAnsi="Georgia"/>
          <w:szCs w:val="24"/>
        </w:rPr>
      </w:pPr>
      <w:r w:rsidRPr="006638D5">
        <w:rPr>
          <w:rFonts w:ascii="Georgia" w:hAnsi="Georgia"/>
          <w:szCs w:val="24"/>
        </w:rPr>
        <w:t>Ability to be on your feet for extended periods of time and work outside in inclement weather</w:t>
      </w:r>
    </w:p>
    <w:p w14:paraId="379DD232" w14:textId="4F387C03" w:rsidR="00E0586E" w:rsidRPr="006638D5" w:rsidRDefault="00E0586E" w:rsidP="00E0586E">
      <w:pPr>
        <w:numPr>
          <w:ilvl w:val="0"/>
          <w:numId w:val="13"/>
        </w:numPr>
        <w:rPr>
          <w:rFonts w:ascii="Georgia" w:hAnsi="Georgia"/>
          <w:szCs w:val="24"/>
        </w:rPr>
      </w:pPr>
      <w:r w:rsidRPr="006638D5">
        <w:rPr>
          <w:rFonts w:ascii="Georgia" w:hAnsi="Georgia"/>
          <w:szCs w:val="24"/>
        </w:rPr>
        <w:t xml:space="preserve">Perform repetitive motion tasks, such as </w:t>
      </w:r>
      <w:r w:rsidR="0031679F" w:rsidRPr="006638D5">
        <w:rPr>
          <w:rFonts w:ascii="Georgia" w:hAnsi="Georgia"/>
          <w:szCs w:val="24"/>
        </w:rPr>
        <w:t>weed eating</w:t>
      </w:r>
      <w:r w:rsidRPr="006638D5">
        <w:rPr>
          <w:rFonts w:ascii="Georgia" w:hAnsi="Georgia"/>
          <w:szCs w:val="24"/>
        </w:rPr>
        <w:t xml:space="preserve">, digging, planting holes, pounding in stakes, </w:t>
      </w:r>
      <w:r w:rsidR="00695339" w:rsidRPr="006638D5">
        <w:rPr>
          <w:rFonts w:ascii="Georgia" w:hAnsi="Georgia"/>
          <w:szCs w:val="24"/>
        </w:rPr>
        <w:t xml:space="preserve">stooping, bending, reaching, pulling, </w:t>
      </w:r>
      <w:r w:rsidRPr="006638D5">
        <w:rPr>
          <w:rFonts w:ascii="Georgia" w:hAnsi="Georgia"/>
          <w:szCs w:val="24"/>
        </w:rPr>
        <w:t>etc.</w:t>
      </w:r>
    </w:p>
    <w:p w14:paraId="3C95A693" w14:textId="77777777" w:rsidR="002034A1" w:rsidRPr="006638D5" w:rsidRDefault="002034A1" w:rsidP="00E0586E">
      <w:pPr>
        <w:numPr>
          <w:ilvl w:val="0"/>
          <w:numId w:val="13"/>
        </w:numPr>
        <w:rPr>
          <w:rFonts w:ascii="Georgia" w:hAnsi="Georgia"/>
          <w:szCs w:val="24"/>
        </w:rPr>
      </w:pPr>
      <w:r w:rsidRPr="006638D5">
        <w:rPr>
          <w:rFonts w:ascii="Georgia" w:hAnsi="Georgia"/>
          <w:szCs w:val="24"/>
        </w:rPr>
        <w:t xml:space="preserve">Ability to </w:t>
      </w:r>
      <w:r w:rsidR="00695339" w:rsidRPr="006638D5">
        <w:rPr>
          <w:rFonts w:ascii="Georgia" w:hAnsi="Georgia"/>
          <w:szCs w:val="24"/>
        </w:rPr>
        <w:t>use various hand and power tools; including gas powered chainsaws with blade attachments for up to 5 hours per day</w:t>
      </w:r>
    </w:p>
    <w:p w14:paraId="54242A25" w14:textId="77777777" w:rsidR="00695339" w:rsidRPr="006638D5" w:rsidRDefault="00695339" w:rsidP="00E0586E">
      <w:pPr>
        <w:numPr>
          <w:ilvl w:val="0"/>
          <w:numId w:val="13"/>
        </w:numPr>
        <w:rPr>
          <w:rFonts w:ascii="Georgia" w:hAnsi="Georgia"/>
          <w:szCs w:val="24"/>
        </w:rPr>
      </w:pPr>
      <w:r w:rsidRPr="006638D5">
        <w:rPr>
          <w:rFonts w:ascii="Georgia" w:hAnsi="Georgia"/>
          <w:szCs w:val="24"/>
        </w:rPr>
        <w:t>Must be able to drive various vehicles or equipment, pull and back-up trailers; the ability to drive a 4x4 manual transmission truck is highly desired</w:t>
      </w:r>
    </w:p>
    <w:p w14:paraId="0A71B7FE" w14:textId="77777777" w:rsidR="00C3565B" w:rsidRPr="006638D5" w:rsidRDefault="00C3565B" w:rsidP="00C3565B">
      <w:pPr>
        <w:rPr>
          <w:rFonts w:ascii="Georgia" w:hAnsi="Georgia"/>
          <w:b/>
          <w:szCs w:val="24"/>
        </w:rPr>
      </w:pPr>
    </w:p>
    <w:p w14:paraId="47AC49FD" w14:textId="68ED3AEF" w:rsidR="006638D5" w:rsidRPr="006638D5" w:rsidRDefault="006638D5" w:rsidP="006638D5">
      <w:pPr>
        <w:rPr>
          <w:rFonts w:ascii="Georgia" w:hAnsi="Georgia"/>
          <w:b/>
          <w:color w:val="FF0000"/>
          <w:szCs w:val="24"/>
        </w:rPr>
      </w:pPr>
      <w:r w:rsidRPr="006638D5">
        <w:rPr>
          <w:rFonts w:ascii="Georgia" w:hAnsi="Georgia"/>
          <w:b/>
          <w:szCs w:val="24"/>
        </w:rPr>
        <w:t>NOTE:</w:t>
      </w:r>
      <w:r w:rsidRPr="006638D5">
        <w:rPr>
          <w:rFonts w:ascii="Georgia" w:hAnsi="Georgia"/>
          <w:szCs w:val="24"/>
        </w:rPr>
        <w:t xml:space="preserve"> This position is considered a</w:t>
      </w:r>
      <w:r w:rsidRPr="006638D5">
        <w:rPr>
          <w:rFonts w:ascii="Georgia" w:hAnsi="Georgia"/>
          <w:b/>
          <w:szCs w:val="24"/>
        </w:rPr>
        <w:t xml:space="preserve"> “safety-sensitive” </w:t>
      </w:r>
      <w:r w:rsidRPr="006638D5">
        <w:rPr>
          <w:rFonts w:ascii="Georgia" w:hAnsi="Georgia"/>
          <w:szCs w:val="24"/>
        </w:rPr>
        <w:t xml:space="preserve">job and will be subject to RCAA’s “Substance/Alcohol Abuse” policy.  This policy is included in the Policies and </w:t>
      </w:r>
      <w:r w:rsidR="0031679F" w:rsidRPr="006638D5">
        <w:rPr>
          <w:rFonts w:ascii="Georgia" w:hAnsi="Georgia"/>
          <w:szCs w:val="24"/>
        </w:rPr>
        <w:t>Procedures,</w:t>
      </w:r>
      <w:r w:rsidRPr="006638D5">
        <w:rPr>
          <w:rFonts w:ascii="Georgia" w:hAnsi="Georgia"/>
          <w:szCs w:val="24"/>
        </w:rPr>
        <w:t xml:space="preserve"> and a more detailed brochure is available from the Human Resources Department which further outlines the policy.</w:t>
      </w:r>
    </w:p>
    <w:p w14:paraId="379F4A06" w14:textId="77777777" w:rsidR="00C3565B" w:rsidRPr="006638D5" w:rsidRDefault="00C3565B" w:rsidP="00C3565B">
      <w:pPr>
        <w:rPr>
          <w:rFonts w:ascii="Georgia" w:hAnsi="Georgia"/>
          <w:szCs w:val="24"/>
        </w:rPr>
      </w:pPr>
    </w:p>
    <w:p w14:paraId="727CEFEA" w14:textId="77777777" w:rsidR="00C3565B" w:rsidRPr="006638D5" w:rsidRDefault="00C3565B" w:rsidP="00C3565B">
      <w:pPr>
        <w:rPr>
          <w:rFonts w:ascii="Georgia" w:hAnsi="Georgia"/>
          <w:i/>
          <w:szCs w:val="24"/>
        </w:rPr>
      </w:pPr>
    </w:p>
    <w:p w14:paraId="3E0CDFCA" w14:textId="77777777" w:rsidR="00C3565B" w:rsidRPr="006638D5" w:rsidRDefault="00C3565B" w:rsidP="00C3565B">
      <w:pPr>
        <w:jc w:val="center"/>
        <w:rPr>
          <w:rFonts w:ascii="Georgia" w:hAnsi="Georgia"/>
          <w:b/>
          <w:i/>
          <w:szCs w:val="24"/>
        </w:rPr>
      </w:pPr>
    </w:p>
    <w:p w14:paraId="0EF224EC" w14:textId="77777777" w:rsidR="00C3565B" w:rsidRPr="006638D5" w:rsidRDefault="00C3565B" w:rsidP="00C3565B">
      <w:pPr>
        <w:jc w:val="center"/>
        <w:rPr>
          <w:rFonts w:ascii="Georgia" w:hAnsi="Georgia"/>
          <w:szCs w:val="24"/>
        </w:rPr>
      </w:pPr>
      <w:r w:rsidRPr="006638D5">
        <w:rPr>
          <w:rFonts w:ascii="Georgia" w:hAnsi="Georgia"/>
          <w:b/>
          <w:i/>
          <w:szCs w:val="24"/>
        </w:rPr>
        <w:t>AN EQUAL OPPORTUNITY/AFFIRMATIVE ACTION EMPLOYER</w:t>
      </w:r>
    </w:p>
    <w:p w14:paraId="7A7F31B8" w14:textId="77777777" w:rsidR="00C3565B" w:rsidRPr="006638D5" w:rsidRDefault="00C3565B" w:rsidP="00C3565B">
      <w:pPr>
        <w:jc w:val="center"/>
        <w:rPr>
          <w:rFonts w:ascii="Georgia" w:hAnsi="Georgia"/>
          <w:szCs w:val="24"/>
        </w:rPr>
      </w:pPr>
    </w:p>
    <w:p w14:paraId="7CA364B0" w14:textId="77777777" w:rsidR="00C3565B" w:rsidRPr="006638D5" w:rsidRDefault="00C3565B" w:rsidP="00C3565B">
      <w:pPr>
        <w:jc w:val="center"/>
        <w:rPr>
          <w:rFonts w:ascii="Georgia" w:hAnsi="Georgia"/>
          <w:szCs w:val="24"/>
        </w:rPr>
      </w:pPr>
    </w:p>
    <w:sectPr w:rsidR="00C3565B" w:rsidRPr="006638D5" w:rsidSect="00A26092">
      <w:headerReference w:type="default" r:id="rId7"/>
      <w:type w:val="nextColumn"/>
      <w:pgSz w:w="12240" w:h="15840" w:code="1"/>
      <w:pgMar w:top="720" w:right="720" w:bottom="720" w:left="720" w:header="720" w:footer="720" w:gutter="0"/>
      <w:cols w:space="324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3535E" w14:textId="77777777" w:rsidR="00C549B5" w:rsidRDefault="00C549B5">
      <w:r>
        <w:separator/>
      </w:r>
    </w:p>
  </w:endnote>
  <w:endnote w:type="continuationSeparator" w:id="0">
    <w:p w14:paraId="567D7629" w14:textId="77777777" w:rsidR="00C549B5" w:rsidRDefault="00C5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8C405" w14:textId="77777777" w:rsidR="00C549B5" w:rsidRDefault="00C549B5">
      <w:r>
        <w:separator/>
      </w:r>
    </w:p>
  </w:footnote>
  <w:footnote w:type="continuationSeparator" w:id="0">
    <w:p w14:paraId="4FD98112" w14:textId="77777777" w:rsidR="00C549B5" w:rsidRDefault="00C54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BF9F3" w14:textId="77777777" w:rsidR="00091CC5" w:rsidRPr="006638D5" w:rsidRDefault="00091CC5">
    <w:pPr>
      <w:pStyle w:val="Header"/>
      <w:rPr>
        <w:rFonts w:ascii="Georgia" w:hAnsi="Georgia"/>
        <w:b/>
        <w:sz w:val="20"/>
      </w:rPr>
    </w:pPr>
    <w:r w:rsidRPr="006638D5">
      <w:rPr>
        <w:rFonts w:ascii="Georgia" w:hAnsi="Georgia"/>
        <w:b/>
        <w:sz w:val="20"/>
      </w:rPr>
      <w:t xml:space="preserve">NRS </w:t>
    </w:r>
    <w:r w:rsidR="00D94CBB" w:rsidRPr="006638D5">
      <w:rPr>
        <w:rFonts w:ascii="Georgia" w:hAnsi="Georgia"/>
        <w:b/>
        <w:sz w:val="20"/>
      </w:rPr>
      <w:t xml:space="preserve">Restoration Field Crew </w:t>
    </w:r>
    <w:r w:rsidR="006638D5">
      <w:rPr>
        <w:rFonts w:ascii="Georgia" w:hAnsi="Georgia"/>
        <w:b/>
        <w:sz w:val="20"/>
      </w:rPr>
      <w:t>(</w:t>
    </w:r>
    <w:r w:rsidR="00440472">
      <w:rPr>
        <w:rFonts w:ascii="Georgia" w:hAnsi="Georgia"/>
        <w:b/>
        <w:sz w:val="20"/>
      </w:rPr>
      <w:t>2</w:t>
    </w:r>
    <w:r w:rsidR="00D94CBB" w:rsidRPr="006638D5">
      <w:rPr>
        <w:rFonts w:ascii="Georgia" w:hAnsi="Georgia"/>
        <w:b/>
        <w:sz w:val="20"/>
      </w:rPr>
      <w:t>/2019</w:t>
    </w:r>
    <w:r w:rsidRPr="006638D5">
      <w:rPr>
        <w:rFonts w:ascii="Georgia" w:hAnsi="Georgia"/>
        <w:b/>
        <w:sz w:val="20"/>
      </w:rPr>
      <w:t>)</w:t>
    </w:r>
  </w:p>
  <w:p w14:paraId="18609D8C" w14:textId="77777777" w:rsidR="00091CC5" w:rsidRPr="006638D5" w:rsidRDefault="00091CC5">
    <w:pPr>
      <w:pStyle w:val="Header"/>
      <w:rPr>
        <w:rFonts w:ascii="Georgia" w:hAnsi="Georgia"/>
        <w:sz w:val="20"/>
      </w:rPr>
    </w:pPr>
    <w:r w:rsidRPr="006638D5">
      <w:rPr>
        <w:rFonts w:ascii="Georgia" w:hAnsi="Georgia"/>
        <w:sz w:val="20"/>
      </w:rPr>
      <w:fldChar w:fldCharType="begin"/>
    </w:r>
    <w:r w:rsidRPr="006638D5">
      <w:rPr>
        <w:rFonts w:ascii="Georgia" w:hAnsi="Georgia"/>
        <w:sz w:val="20"/>
      </w:rPr>
      <w:instrText xml:space="preserve"> PAGE   \* MERGEFORMAT </w:instrText>
    </w:r>
    <w:r w:rsidRPr="006638D5">
      <w:rPr>
        <w:rFonts w:ascii="Georgia" w:hAnsi="Georgia"/>
        <w:sz w:val="20"/>
      </w:rPr>
      <w:fldChar w:fldCharType="separate"/>
    </w:r>
    <w:r w:rsidR="00DB4F1C" w:rsidRPr="00DB4F1C">
      <w:rPr>
        <w:rFonts w:ascii="Georgia" w:hAnsi="Georgia"/>
        <w:b/>
        <w:bCs/>
        <w:noProof/>
        <w:sz w:val="20"/>
      </w:rPr>
      <w:t>2</w:t>
    </w:r>
    <w:r w:rsidRPr="006638D5">
      <w:rPr>
        <w:rFonts w:ascii="Georgia" w:hAnsi="Georgia"/>
        <w:b/>
        <w:bCs/>
        <w:noProof/>
        <w:sz w:val="20"/>
      </w:rPr>
      <w:fldChar w:fldCharType="end"/>
    </w:r>
    <w:r w:rsidRPr="006638D5">
      <w:rPr>
        <w:rFonts w:ascii="Georgia" w:hAnsi="Georgia"/>
        <w:b/>
        <w:bCs/>
        <w:sz w:val="20"/>
      </w:rPr>
      <w:t xml:space="preserve"> </w:t>
    </w:r>
    <w:r w:rsidRPr="006638D5">
      <w:rPr>
        <w:rFonts w:ascii="Georgia" w:hAnsi="Georgia"/>
        <w:sz w:val="20"/>
      </w:rPr>
      <w:t>|</w:t>
    </w:r>
    <w:r w:rsidRPr="006638D5">
      <w:rPr>
        <w:rFonts w:ascii="Georgia" w:hAnsi="Georgia"/>
        <w:b/>
        <w:bCs/>
        <w:sz w:val="20"/>
      </w:rPr>
      <w:t xml:space="preserve"> </w:t>
    </w:r>
    <w:r w:rsidRPr="006638D5">
      <w:rPr>
        <w:rFonts w:ascii="Georgia" w:hAnsi="Georgia"/>
        <w:color w:val="808080"/>
        <w:spacing w:val="60"/>
        <w:sz w:val="20"/>
      </w:rPr>
      <w:t>Page</w:t>
    </w:r>
  </w:p>
  <w:p w14:paraId="4D88B529" w14:textId="77777777" w:rsidR="00091CC5" w:rsidRDefault="00091C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0B"/>
    <w:multiLevelType w:val="singleLevel"/>
    <w:tmpl w:val="0000000B"/>
    <w:name w:val="WW8Num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3102B7F"/>
    <w:multiLevelType w:val="hybridMultilevel"/>
    <w:tmpl w:val="706A0E54"/>
    <w:lvl w:ilvl="0" w:tplc="7FC2B688">
      <w:start w:val="1"/>
      <w:numFmt w:val="bullet"/>
      <w:lvlText w:val="•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caps w:val="0"/>
        <w:vanish w:val="0"/>
        <w:webHidden w:val="0"/>
        <w:color w:val="000000"/>
        <w:sz w:val="20"/>
        <w:szCs w:val="20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637C66"/>
    <w:multiLevelType w:val="hybridMultilevel"/>
    <w:tmpl w:val="3132CED8"/>
    <w:lvl w:ilvl="0" w:tplc="841ED774">
      <w:numFmt w:val="bullet"/>
      <w:lvlText w:val="•"/>
      <w:lvlJc w:val="left"/>
      <w:pPr>
        <w:ind w:left="435" w:hanging="435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E56D75"/>
    <w:multiLevelType w:val="hybridMultilevel"/>
    <w:tmpl w:val="F3E8A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8F53CC"/>
    <w:multiLevelType w:val="hybridMultilevel"/>
    <w:tmpl w:val="1DACA01E"/>
    <w:lvl w:ilvl="0" w:tplc="49968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4A5527"/>
    <w:multiLevelType w:val="hybridMultilevel"/>
    <w:tmpl w:val="03ECF0C4"/>
    <w:lvl w:ilvl="0" w:tplc="7FC2B688">
      <w:start w:val="1"/>
      <w:numFmt w:val="bullet"/>
      <w:lvlText w:val="•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caps w:val="0"/>
        <w:vanish w:val="0"/>
        <w:webHidden w:val="0"/>
        <w:color w:val="000000"/>
        <w:sz w:val="20"/>
        <w:szCs w:val="20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86116E"/>
    <w:multiLevelType w:val="hybridMultilevel"/>
    <w:tmpl w:val="C366DB40"/>
    <w:lvl w:ilvl="0" w:tplc="7FC2B688">
      <w:start w:val="1"/>
      <w:numFmt w:val="bullet"/>
      <w:lvlText w:val="•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caps w:val="0"/>
        <w:vanish w:val="0"/>
        <w:webHidden w:val="0"/>
        <w:color w:val="000000"/>
        <w:sz w:val="20"/>
        <w:szCs w:val="20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C0C41"/>
    <w:multiLevelType w:val="hybridMultilevel"/>
    <w:tmpl w:val="A372E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185BD4"/>
    <w:multiLevelType w:val="hybridMultilevel"/>
    <w:tmpl w:val="4558C5E0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8A6B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3BC0C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B5F2967"/>
    <w:multiLevelType w:val="hybridMultilevel"/>
    <w:tmpl w:val="2506C386"/>
    <w:lvl w:ilvl="0" w:tplc="00000007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680A4F"/>
    <w:multiLevelType w:val="hybridMultilevel"/>
    <w:tmpl w:val="1F7E87A6"/>
    <w:lvl w:ilvl="0" w:tplc="DBCE2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280783"/>
    <w:multiLevelType w:val="hybridMultilevel"/>
    <w:tmpl w:val="D65870B0"/>
    <w:lvl w:ilvl="0" w:tplc="7FC2B688">
      <w:start w:val="1"/>
      <w:numFmt w:val="bullet"/>
      <w:lvlText w:val="•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caps w:val="0"/>
        <w:vanish w:val="0"/>
        <w:webHidden w:val="0"/>
        <w:color w:val="000000"/>
        <w:sz w:val="20"/>
        <w:szCs w:val="20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63297A"/>
    <w:multiLevelType w:val="hybridMultilevel"/>
    <w:tmpl w:val="C9AEB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9A53A9"/>
    <w:multiLevelType w:val="hybridMultilevel"/>
    <w:tmpl w:val="73BC88FA"/>
    <w:lvl w:ilvl="0" w:tplc="8286E1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F0651"/>
    <w:multiLevelType w:val="hybridMultilevel"/>
    <w:tmpl w:val="20EA019A"/>
    <w:lvl w:ilvl="0" w:tplc="1C44B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D335D7"/>
    <w:multiLevelType w:val="singleLevel"/>
    <w:tmpl w:val="2BEC6F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E3D3417"/>
    <w:multiLevelType w:val="hybridMultilevel"/>
    <w:tmpl w:val="050E3B00"/>
    <w:lvl w:ilvl="0" w:tplc="00000007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E718E8"/>
    <w:multiLevelType w:val="hybridMultilevel"/>
    <w:tmpl w:val="65E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E7E53"/>
    <w:multiLevelType w:val="hybridMultilevel"/>
    <w:tmpl w:val="28E65258"/>
    <w:lvl w:ilvl="0" w:tplc="49968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B72D0"/>
    <w:multiLevelType w:val="hybridMultilevel"/>
    <w:tmpl w:val="A990A9E8"/>
    <w:lvl w:ilvl="0" w:tplc="7FC2B688">
      <w:start w:val="1"/>
      <w:numFmt w:val="bullet"/>
      <w:lvlText w:val="•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caps w:val="0"/>
        <w:vanish w:val="0"/>
        <w:webHidden w:val="0"/>
        <w:color w:val="000000"/>
        <w:sz w:val="20"/>
        <w:szCs w:val="20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93D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7385561">
    <w:abstractNumId w:val="5"/>
  </w:num>
  <w:num w:numId="2" w16cid:durableId="539321576">
    <w:abstractNumId w:val="13"/>
  </w:num>
  <w:num w:numId="3" w16cid:durableId="2132361269">
    <w:abstractNumId w:val="28"/>
  </w:num>
  <w:num w:numId="4" w16cid:durableId="1552114507">
    <w:abstractNumId w:val="20"/>
  </w:num>
  <w:num w:numId="5" w16cid:durableId="1234895322">
    <w:abstractNumId w:val="12"/>
  </w:num>
  <w:num w:numId="6" w16cid:durableId="1202403479">
    <w:abstractNumId w:val="8"/>
  </w:num>
  <w:num w:numId="7" w16cid:durableId="290594232">
    <w:abstractNumId w:val="14"/>
  </w:num>
  <w:num w:numId="8" w16cid:durableId="397292836">
    <w:abstractNumId w:val="26"/>
  </w:num>
  <w:num w:numId="9" w16cid:durableId="178737248">
    <w:abstractNumId w:val="9"/>
  </w:num>
  <w:num w:numId="10" w16cid:durableId="115954311">
    <w:abstractNumId w:val="25"/>
  </w:num>
  <w:num w:numId="11" w16cid:durableId="2145852227">
    <w:abstractNumId w:val="24"/>
  </w:num>
  <w:num w:numId="12" w16cid:durableId="139542676">
    <w:abstractNumId w:val="15"/>
  </w:num>
  <w:num w:numId="13" w16cid:durableId="213003134">
    <w:abstractNumId w:val="18"/>
  </w:num>
  <w:num w:numId="14" w16cid:durableId="12807258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1865108">
    <w:abstractNumId w:val="23"/>
  </w:num>
  <w:num w:numId="16" w16cid:durableId="968169151">
    <w:abstractNumId w:val="10"/>
  </w:num>
  <w:num w:numId="17" w16cid:durableId="659843163">
    <w:abstractNumId w:val="27"/>
  </w:num>
  <w:num w:numId="18" w16cid:durableId="343096340">
    <w:abstractNumId w:val="19"/>
  </w:num>
  <w:num w:numId="19" w16cid:durableId="59448846">
    <w:abstractNumId w:val="17"/>
  </w:num>
  <w:num w:numId="20" w16cid:durableId="2038191384">
    <w:abstractNumId w:val="29"/>
  </w:num>
  <w:num w:numId="21" w16cid:durableId="1338387747">
    <w:abstractNumId w:val="22"/>
  </w:num>
  <w:num w:numId="22" w16cid:durableId="418789373">
    <w:abstractNumId w:val="16"/>
  </w:num>
  <w:num w:numId="23" w16cid:durableId="1466855075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5F"/>
    <w:rsid w:val="00010896"/>
    <w:rsid w:val="0001548E"/>
    <w:rsid w:val="000208B4"/>
    <w:rsid w:val="00091CC5"/>
    <w:rsid w:val="00144B5F"/>
    <w:rsid w:val="001C37F7"/>
    <w:rsid w:val="001F05DB"/>
    <w:rsid w:val="002034A1"/>
    <w:rsid w:val="002070AB"/>
    <w:rsid w:val="002266C7"/>
    <w:rsid w:val="002A689A"/>
    <w:rsid w:val="002B0F30"/>
    <w:rsid w:val="002B3614"/>
    <w:rsid w:val="002F1AA1"/>
    <w:rsid w:val="0031679F"/>
    <w:rsid w:val="00375B55"/>
    <w:rsid w:val="003A6D9E"/>
    <w:rsid w:val="003D2525"/>
    <w:rsid w:val="003E7608"/>
    <w:rsid w:val="00424222"/>
    <w:rsid w:val="00440472"/>
    <w:rsid w:val="00450C51"/>
    <w:rsid w:val="00461306"/>
    <w:rsid w:val="004A2752"/>
    <w:rsid w:val="004E19BE"/>
    <w:rsid w:val="005308F4"/>
    <w:rsid w:val="00596DD0"/>
    <w:rsid w:val="005C2DE4"/>
    <w:rsid w:val="005D3EB1"/>
    <w:rsid w:val="005F2977"/>
    <w:rsid w:val="006638D5"/>
    <w:rsid w:val="00695339"/>
    <w:rsid w:val="00697F0E"/>
    <w:rsid w:val="006B61EF"/>
    <w:rsid w:val="007354CF"/>
    <w:rsid w:val="00747301"/>
    <w:rsid w:val="00757DF3"/>
    <w:rsid w:val="00790161"/>
    <w:rsid w:val="00792614"/>
    <w:rsid w:val="00792BE5"/>
    <w:rsid w:val="0079747F"/>
    <w:rsid w:val="007E137F"/>
    <w:rsid w:val="00800ED6"/>
    <w:rsid w:val="00823A94"/>
    <w:rsid w:val="0087746B"/>
    <w:rsid w:val="008B72A5"/>
    <w:rsid w:val="00930BA8"/>
    <w:rsid w:val="00967EF6"/>
    <w:rsid w:val="0098713A"/>
    <w:rsid w:val="009C6BED"/>
    <w:rsid w:val="009D522C"/>
    <w:rsid w:val="00A01609"/>
    <w:rsid w:val="00A0740F"/>
    <w:rsid w:val="00A26092"/>
    <w:rsid w:val="00A41158"/>
    <w:rsid w:val="00A61304"/>
    <w:rsid w:val="00A73410"/>
    <w:rsid w:val="00A76F38"/>
    <w:rsid w:val="00AA0DA1"/>
    <w:rsid w:val="00AA5E07"/>
    <w:rsid w:val="00BA1873"/>
    <w:rsid w:val="00BB3769"/>
    <w:rsid w:val="00C0053A"/>
    <w:rsid w:val="00C03358"/>
    <w:rsid w:val="00C3565B"/>
    <w:rsid w:val="00C35FA6"/>
    <w:rsid w:val="00C52685"/>
    <w:rsid w:val="00C53905"/>
    <w:rsid w:val="00C549B5"/>
    <w:rsid w:val="00C929BA"/>
    <w:rsid w:val="00CC6AA3"/>
    <w:rsid w:val="00D058C7"/>
    <w:rsid w:val="00D24938"/>
    <w:rsid w:val="00D94CBB"/>
    <w:rsid w:val="00DB4F1C"/>
    <w:rsid w:val="00DB7435"/>
    <w:rsid w:val="00DE485E"/>
    <w:rsid w:val="00E0586E"/>
    <w:rsid w:val="00E25A4B"/>
    <w:rsid w:val="00E31142"/>
    <w:rsid w:val="00E430A7"/>
    <w:rsid w:val="00E7419F"/>
    <w:rsid w:val="00F101CF"/>
    <w:rsid w:val="00F1731C"/>
    <w:rsid w:val="00F3563B"/>
    <w:rsid w:val="00F841F5"/>
    <w:rsid w:val="00FC1E61"/>
    <w:rsid w:val="00FD0737"/>
    <w:rsid w:val="00FE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3D3035"/>
  <w15:docId w15:val="{F4399889-FFF5-436C-AF4A-2735C5E2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eneva" w:hAnsi="Geneva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2880"/>
    </w:pPr>
    <w:rPr>
      <w:b/>
    </w:rPr>
  </w:style>
  <w:style w:type="character" w:styleId="Hyperlink">
    <w:name w:val="Hyperlink"/>
    <w:rsid w:val="005F29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30B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0BA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23A94"/>
    <w:pPr>
      <w:spacing w:after="120"/>
    </w:pPr>
  </w:style>
  <w:style w:type="paragraph" w:styleId="BodyTextIndent">
    <w:name w:val="Body Text Indent"/>
    <w:basedOn w:val="Normal"/>
    <w:rsid w:val="00823A94"/>
    <w:pPr>
      <w:spacing w:after="120"/>
      <w:ind w:left="360"/>
    </w:pPr>
  </w:style>
  <w:style w:type="paragraph" w:styleId="Title">
    <w:name w:val="Title"/>
    <w:basedOn w:val="Normal"/>
    <w:qFormat/>
    <w:rsid w:val="00823A94"/>
    <w:pPr>
      <w:jc w:val="center"/>
    </w:pPr>
    <w:rPr>
      <w:rFonts w:ascii="Times New Roman" w:hAnsi="Times New Roman"/>
      <w:b/>
      <w:sz w:val="20"/>
    </w:rPr>
  </w:style>
  <w:style w:type="paragraph" w:styleId="PlainText">
    <w:name w:val="Plain Text"/>
    <w:basedOn w:val="Normal"/>
    <w:rsid w:val="00823A94"/>
    <w:rPr>
      <w:rFonts w:ascii="Courier New" w:hAnsi="Courier New" w:cs="Courier New"/>
      <w:sz w:val="20"/>
    </w:rPr>
  </w:style>
  <w:style w:type="paragraph" w:styleId="ListBullet">
    <w:name w:val="List Bullet"/>
    <w:basedOn w:val="Normal"/>
    <w:autoRedefine/>
    <w:rsid w:val="00792BE5"/>
    <w:pPr>
      <w:numPr>
        <w:numId w:val="11"/>
      </w:numPr>
    </w:pPr>
    <w:rPr>
      <w:rFonts w:ascii="Times New Roman" w:hAnsi="Times New Roman"/>
    </w:rPr>
  </w:style>
  <w:style w:type="character" w:customStyle="1" w:styleId="HeaderChar">
    <w:name w:val="Header Char"/>
    <w:link w:val="Header"/>
    <w:uiPriority w:val="99"/>
    <w:rsid w:val="00091CC5"/>
    <w:rPr>
      <w:rFonts w:ascii="Times" w:hAnsi="Times"/>
      <w:sz w:val="24"/>
    </w:rPr>
  </w:style>
  <w:style w:type="paragraph" w:styleId="BalloonText">
    <w:name w:val="Balloon Text"/>
    <w:basedOn w:val="Normal"/>
    <w:link w:val="BalloonTextChar"/>
    <w:rsid w:val="00091C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1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4406</Characters>
  <Application>Microsoft Office Word</Application>
  <DocSecurity>0</DocSecurity>
  <Lines>93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RCAA</Company>
  <LinksUpToDate>false</LinksUpToDate>
  <CharactersWithSpaces>5087</CharactersWithSpaces>
  <SharedDoc>false</SharedDoc>
  <HLinks>
    <vt:vector size="12" baseType="variant">
      <vt:variant>
        <vt:i4>458803</vt:i4>
      </vt:variant>
      <vt:variant>
        <vt:i4>3</vt:i4>
      </vt:variant>
      <vt:variant>
        <vt:i4>0</vt:i4>
      </vt:variant>
      <vt:variant>
        <vt:i4>5</vt:i4>
      </vt:variant>
      <vt:variant>
        <vt:lpwstr>mailto:kristina@nrsrcaa.org</vt:lpwstr>
      </vt:variant>
      <vt:variant>
        <vt:lpwstr/>
      </vt:variant>
      <vt:variant>
        <vt:i4>4915290</vt:i4>
      </vt:variant>
      <vt:variant>
        <vt:i4>0</vt:i4>
      </vt:variant>
      <vt:variant>
        <vt:i4>0</vt:i4>
      </vt:variant>
      <vt:variant>
        <vt:i4>5</vt:i4>
      </vt:variant>
      <vt:variant>
        <vt:lpwstr>http://www.rcaa.org/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dbender</dc:creator>
  <cp:lastModifiedBy>Yvette McFarlane</cp:lastModifiedBy>
  <cp:revision>2</cp:revision>
  <cp:lastPrinted>2019-01-30T23:29:00Z</cp:lastPrinted>
  <dcterms:created xsi:type="dcterms:W3CDTF">2026-05-20T21:26:00Z</dcterms:created>
  <dcterms:modified xsi:type="dcterms:W3CDTF">2026-05-20T21:26:00Z</dcterms:modified>
</cp:coreProperties>
</file>